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6D650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介護職員処遇改善加算</w:t>
            </w:r>
          </w:p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DDB" w:rsidRDefault="00676DDB" w:rsidP="00676DDB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賃金改善の見込額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361FD" w:rsidRPr="004857F0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361FD" w:rsidRDefault="00101931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A</w:t>
            </w:r>
            <w:r w:rsidRPr="002D1AD3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1FD" w:rsidRDefault="00101931" w:rsidP="002D1AD3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="003361FD"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</w:tcPr>
          <w:p w:rsidR="003361FD" w:rsidRPr="004857F0" w:rsidRDefault="003361FD"/>
        </w:tc>
        <w:tc>
          <w:tcPr>
            <w:tcW w:w="1785" w:type="dxa"/>
            <w:vAlign w:val="center"/>
          </w:tcPr>
          <w:p w:rsidR="003361FD" w:rsidRPr="004857F0" w:rsidRDefault="003361FD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>
        <w:rPr>
          <w:rFonts w:ascii="ＭＳ 明朝" w:hAnsi="ＭＳ 明朝" w:hint="eastAsia"/>
          <w:sz w:val="16"/>
        </w:rPr>
        <w:t>毎に記載すること。</w:t>
      </w:r>
    </w:p>
    <w:p w:rsidR="00101931" w:rsidRDefault="00101931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4857F0" w:rsidRDefault="004857F0" w:rsidP="00040868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4857F0" w:rsidRPr="001E5BF8" w:rsidTr="004857F0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7F0" w:rsidRPr="001E5BF8" w:rsidRDefault="004857F0" w:rsidP="0004086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4857F0" w:rsidRPr="001E5BF8" w:rsidRDefault="004857F0" w:rsidP="00040868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6E572E" w:rsidRDefault="00792AF4" w:rsidP="006E572E">
      <w:pPr>
        <w:snapToGrid w:val="0"/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792AF4" w:rsidRPr="006E572E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6E572E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72E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footer" Target="footer2.xml" />
  <Relationship Id="rId3" Type="http://schemas.openxmlformats.org/officeDocument/2006/relationships/customXml" Target="../customXml/item3.xml" />
  <Relationship Id="rId7" Type="http://schemas.microsoft.com/office/2007/relationships/stylesWithEffects" Target="stylesWithEffect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endnotes" Target="endnotes.xml" />
  <Relationship Id="rId5" Type="http://schemas.openxmlformats.org/officeDocument/2006/relationships/numbering" Target="numbering.xml" />
  <Relationship Id="rId15" Type="http://schemas.openxmlformats.org/officeDocument/2006/relationships/theme" Target="theme/theme1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7E16A0-14F4-4699-8B5D-2FD37588568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