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sz w:val="16"/>
          <w:szCs w:val="16"/>
        </w:rPr>
      </w:pPr>
      <w:r w:rsidRPr="001E5BF8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="00035085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1E5BF8">
        <w:rPr>
          <w:rFonts w:ascii="ＭＳ ゴシック" w:eastAsia="ＭＳ ゴシック" w:hAnsi="ＭＳ ゴシック"/>
          <w:sz w:val="16"/>
          <w:szCs w:val="16"/>
        </w:rPr>
        <w:t>)</w:t>
      </w:r>
      <w:r w:rsidR="003C396F" w:rsidRPr="001E5BF8">
        <w:rPr>
          <w:sz w:val="16"/>
          <w:szCs w:val="16"/>
        </w:rPr>
        <w:t xml:space="preserve"> </w:t>
      </w:r>
    </w:p>
    <w:p w:rsidR="000137B5" w:rsidRPr="001E5BF8" w:rsidRDefault="000137B5" w:rsidP="00985416">
      <w:pPr>
        <w:spacing w:line="269" w:lineRule="exact"/>
      </w:pPr>
      <w:r w:rsidRPr="001E5BF8">
        <w:rPr>
          <w:spacing w:val="-5"/>
          <w:sz w:val="14"/>
        </w:rPr>
        <w:t xml:space="preserve">  </w:t>
      </w:r>
      <w:r w:rsidRPr="001E5BF8">
        <w:rPr>
          <w:sz w:val="14"/>
        </w:rPr>
        <w:t xml:space="preserve">　</w:t>
      </w:r>
    </w:p>
    <w:p w:rsidR="000137B5" w:rsidRPr="00E20DFF" w:rsidRDefault="000137B5" w:rsidP="00985416">
      <w:pPr>
        <w:spacing w:line="279" w:lineRule="exact"/>
        <w:jc w:val="center"/>
      </w:pPr>
      <w:r w:rsidRPr="001E5BF8">
        <w:rPr>
          <w:rFonts w:ascii="ＭＳ 明朝" w:hAnsi="ＭＳ 明朝"/>
          <w:spacing w:val="-9"/>
          <w:sz w:val="22"/>
        </w:rPr>
        <w:t>介護職員処遇改善計画書(</w:t>
      </w:r>
      <w:r w:rsidR="00D30862" w:rsidRPr="001E5BF8">
        <w:rPr>
          <w:rFonts w:ascii="ＭＳ 明朝" w:hAnsi="ＭＳ 明朝" w:hint="eastAsia"/>
          <w:spacing w:val="-9"/>
          <w:sz w:val="22"/>
        </w:rPr>
        <w:t>届出対象都道府県内</w:t>
      </w:r>
      <w:r w:rsidRPr="001E5BF8">
        <w:rPr>
          <w:rFonts w:ascii="ＭＳ 明朝" w:hAnsi="ＭＳ 明朝"/>
          <w:spacing w:val="-9"/>
          <w:sz w:val="22"/>
        </w:rPr>
        <w:t>一覧表)</w:t>
      </w:r>
    </w:p>
    <w:p w:rsidR="000137B5" w:rsidRPr="001E5BF8" w:rsidRDefault="000137B5" w:rsidP="00985416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0137B5" w:rsidRPr="001E5BF8" w:rsidTr="00621E6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/>
        </w:tc>
      </w:tr>
    </w:tbl>
    <w:p w:rsidR="000137B5" w:rsidRPr="001E5BF8" w:rsidRDefault="000137B5" w:rsidP="00985416">
      <w:pPr>
        <w:spacing w:line="179" w:lineRule="exact"/>
      </w:pPr>
    </w:p>
    <w:p w:rsidR="000137B5" w:rsidRPr="001E5BF8" w:rsidRDefault="000137B5" w:rsidP="00985416">
      <w:r w:rsidRPr="001E5BF8">
        <w:t xml:space="preserve">　</w:t>
      </w:r>
      <w:r w:rsidRPr="001E5BF8">
        <w:rPr>
          <w:sz w:val="16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15"/>
        <w:gridCol w:w="4015"/>
      </w:tblGrid>
      <w:tr w:rsidR="006D6505" w:rsidRPr="001E5BF8" w:rsidTr="002D1AD3">
        <w:trPr>
          <w:trHeight w:val="27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Default="006D6505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2D1AD3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101931" w:rsidRDefault="00101931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（都道府県・</w:t>
            </w:r>
          </w:p>
          <w:p w:rsidR="00101931" w:rsidRPr="002D1AD3" w:rsidRDefault="00101931" w:rsidP="00985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市町村）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介護職員処遇改善加算の見込額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2D1AD3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3361FD">
        <w:trPr>
          <w:trHeight w:val="249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2D1AD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</w:t>
            </w:r>
            <w:r w:rsidRPr="002D1AD3">
              <w:rPr>
                <w:b/>
                <w:sz w:val="22"/>
              </w:rPr>
              <w:t>C</w:t>
            </w:r>
            <w:r w:rsidRPr="002D1AD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</w:rPr>
              <w:t>D</w:t>
            </w:r>
            <w:r w:rsidRPr="002D1AD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D</w:t>
      </w:r>
      <w:r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0137B5" w:rsidRPr="001E5BF8" w:rsidRDefault="000137B5" w:rsidP="00985416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 xml:space="preserve">　ページ数　</w:t>
            </w:r>
            <w:r w:rsidRPr="001E5BF8">
              <w:rPr>
                <w:spacing w:val="-5"/>
                <w:sz w:val="14"/>
              </w:rPr>
              <w:t xml:space="preserve">　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2942D6" w:rsidRPr="001E5BF8" w:rsidRDefault="002942D6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  <w:bookmarkStart w:id="0" w:name="_GoBack"/>
      <w:bookmarkEnd w:id="0"/>
    </w:p>
    <w:sectPr w:rsidR="001E5BF8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643D07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3D07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microsoft.com/office/2007/relationships/stylesWithEffects" Target="stylesWithEffect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endnotes" Target="endnotes.xml" />
  <Relationship Id="rId5" Type="http://schemas.openxmlformats.org/officeDocument/2006/relationships/numbering" Target="numbering.xml" />
  <Relationship Id="rId15" Type="http://schemas.openxmlformats.org/officeDocument/2006/relationships/theme" Target="theme/theme1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4369C-E4E5-4DED-A8BD-D4540B8A383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