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介護職員処遇改善計画書(都道府県状況一覧表)</w:t>
      </w:r>
    </w:p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6D6505" w:rsidRPr="001E5BF8" w:rsidTr="002D1AD3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DF1C07" w:rsidRDefault="006D6505" w:rsidP="00985416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介護職員処遇改善加算の見込額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2D1AD3" w:rsidRDefault="006D6505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04086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  <w:tr w:rsidR="006D6505" w:rsidRPr="001E5BF8" w:rsidTr="002D1AD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6D650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2D1AD3">
              <w:rPr>
                <w:b/>
                <w:spacing w:val="-3"/>
                <w:sz w:val="22"/>
                <w:szCs w:val="16"/>
              </w:rPr>
              <w:t>E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D6505" w:rsidRPr="001E5BF8" w:rsidRDefault="00101931" w:rsidP="00040868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="006D6505"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="006D6505" w:rsidRPr="001E5BF8">
              <w:rPr>
                <w:sz w:val="16"/>
                <w:szCs w:val="16"/>
              </w:rPr>
              <w:t>円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792AF4" w:rsidRPr="00F23583" w:rsidRDefault="00792AF4" w:rsidP="00040868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792AF4" w:rsidRPr="00F23583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F23583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3583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microsoft.com/office/2007/relationships/stylesWithEffects" Target="stylesWithEffect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endnotes" Target="endnotes.xml" />
  <Relationship Id="rId5" Type="http://schemas.openxmlformats.org/officeDocument/2006/relationships/numbering" Target="numbering.xml" />
  <Relationship Id="rId15" Type="http://schemas.openxmlformats.org/officeDocument/2006/relationships/theme" Target="theme/theme1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E3616-0DCA-4596-9408-8F5956D2157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