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F5" w:rsidRPr="00E73BF5" w:rsidRDefault="00E73BF5" w:rsidP="00E73BF5">
      <w:pPr>
        <w:overflowPunct w:val="0"/>
        <w:snapToGrid w:val="0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  <w:r w:rsidRPr="00E73BF5">
        <w:rPr>
          <w:rFonts w:ascii="ＭＳ ゴシック" w:eastAsia="ＭＳ ゴシック" w:hAnsi="ＭＳ ゴシック" w:cs="Century"/>
          <w:kern w:val="0"/>
          <w:sz w:val="16"/>
          <w:szCs w:val="20"/>
        </w:rPr>
        <w:t>別紙様式２(添付書類３)</w:t>
      </w:r>
    </w:p>
    <w:p w:rsidR="00E73BF5" w:rsidRPr="00E73BF5" w:rsidRDefault="00E73BF5" w:rsidP="00E73BF5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  <w:r w:rsidRPr="00E73BF5">
        <w:rPr>
          <w:rFonts w:ascii="ＭＳ 明朝" w:eastAsia="ＭＳ 明朝" w:hAnsi="ＭＳ 明朝" w:cs="Century"/>
          <w:kern w:val="0"/>
          <w:sz w:val="22"/>
          <w:szCs w:val="20"/>
        </w:rPr>
        <w:t>福祉・介護職員処遇改善計画書(都道府県状況一覧表)</w:t>
      </w:r>
    </w:p>
    <w:p w:rsidR="00E73BF5" w:rsidRPr="00E73BF5" w:rsidRDefault="00E73BF5" w:rsidP="00E73BF5">
      <w:pPr>
        <w:overflowPunct w:val="0"/>
        <w:spacing w:line="196" w:lineRule="exact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6950"/>
      </w:tblGrid>
      <w:tr w:rsidR="00E73BF5" w:rsidRPr="00E73BF5" w:rsidTr="00B02739">
        <w:trPr>
          <w:trHeight w:val="498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法　人　名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</w:p>
        </w:tc>
      </w:tr>
    </w:tbl>
    <w:p w:rsidR="00E73BF5" w:rsidRPr="00E73BF5" w:rsidRDefault="00E73BF5" w:rsidP="00E73BF5">
      <w:pPr>
        <w:overflowPunct w:val="0"/>
        <w:textAlignment w:val="baseline"/>
        <w:rPr>
          <w:rFonts w:ascii="ＭＳ 明朝" w:eastAsia="ＭＳ 明朝" w:hAnsi="ＭＳ 明朝" w:cs="Century"/>
          <w:kern w:val="0"/>
          <w:sz w:val="16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234"/>
        <w:gridCol w:w="4235"/>
      </w:tblGrid>
      <w:tr w:rsidR="00E73BF5" w:rsidRPr="00E73BF5" w:rsidTr="00040C06">
        <w:trPr>
          <w:trHeight w:val="20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都道府県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福祉・介護職員処遇改善（特別）加算の見込額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jc w:val="center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賃金改善の見込額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北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海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道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青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森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岩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手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宮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城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秋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田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山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形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福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島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茨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城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栃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木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群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馬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埼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玉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千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葉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東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京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都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神奈川県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新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潟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富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山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石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川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福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井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山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梨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長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野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岐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阜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静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岡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愛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知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三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重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滋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賀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京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都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府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大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阪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府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兵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庫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奈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良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和歌山県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鳥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取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島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根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岡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山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広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島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山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口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徳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島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香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川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愛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媛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高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知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福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岡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佐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賀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長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崎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熊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本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大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分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宮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崎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鹿児島県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24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沖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縄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  <w:tr w:rsidR="00E73BF5" w:rsidRPr="00E73BF5" w:rsidTr="00B02739">
        <w:trPr>
          <w:trHeight w:val="382"/>
        </w:trPr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73BF5" w:rsidRPr="00E73BF5" w:rsidRDefault="00E73BF5" w:rsidP="00E73BF5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全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国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42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C06" w:rsidRDefault="00E73BF5" w:rsidP="00040C06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明朝" w:hAnsi="Times New Roman" w:cs="Century" w:hint="eastAsia"/>
                <w:b/>
                <w:spacing w:val="-3"/>
                <w:kern w:val="0"/>
                <w:sz w:val="28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b/>
                <w:spacing w:val="-3"/>
                <w:kern w:val="0"/>
                <w:sz w:val="28"/>
                <w:szCs w:val="16"/>
              </w:rPr>
              <w:t>E</w:t>
            </w:r>
          </w:p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b/>
                <w:spacing w:val="-3"/>
                <w:kern w:val="0"/>
                <w:sz w:val="28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b/>
                <w:spacing w:val="-3"/>
                <w:kern w:val="0"/>
                <w:sz w:val="22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22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20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</w:t>
            </w:r>
            <w:bookmarkStart w:id="0" w:name="_GoBack"/>
            <w:bookmarkEnd w:id="0"/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2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40C06" w:rsidRDefault="00E73BF5" w:rsidP="00040C06">
            <w:pPr>
              <w:overflowPunct w:val="0"/>
              <w:snapToGrid w:val="0"/>
              <w:jc w:val="left"/>
              <w:textAlignment w:val="baseline"/>
              <w:rPr>
                <w:rFonts w:ascii="Times New Roman" w:eastAsia="ＭＳ 明朝" w:hAnsi="Times New Roman" w:cs="Century" w:hint="eastAsia"/>
                <w:b/>
                <w:spacing w:val="-3"/>
                <w:kern w:val="0"/>
                <w:sz w:val="28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b/>
                <w:spacing w:val="-3"/>
                <w:kern w:val="0"/>
                <w:sz w:val="28"/>
                <w:szCs w:val="16"/>
              </w:rPr>
              <w:t>F</w:t>
            </w:r>
          </w:p>
          <w:p w:rsidR="00E73BF5" w:rsidRPr="00E73BF5" w:rsidRDefault="00E73BF5" w:rsidP="00E73BF5">
            <w:pPr>
              <w:overflowPunct w:val="0"/>
              <w:snapToGrid w:val="0"/>
              <w:jc w:val="right"/>
              <w:textAlignment w:val="baseline"/>
              <w:rPr>
                <w:rFonts w:ascii="Times New Roman" w:eastAsia="ＭＳ 明朝" w:hAnsi="Times New Roman" w:cs="Century"/>
                <w:kern w:val="0"/>
                <w:sz w:val="16"/>
                <w:szCs w:val="16"/>
              </w:rPr>
            </w:pPr>
            <w:r w:rsidRPr="00E73BF5">
              <w:rPr>
                <w:rFonts w:ascii="Times New Roman" w:eastAsia="ＭＳ 明朝" w:hAnsi="Times New Roman" w:cs="Century" w:hint="eastAsia"/>
                <w:b/>
                <w:spacing w:val="-3"/>
                <w:kern w:val="0"/>
                <w:sz w:val="28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Cs w:val="16"/>
              </w:rPr>
              <w:t xml:space="preserve"> </w:t>
            </w:r>
            <w:r w:rsidRPr="00E73BF5">
              <w:rPr>
                <w:rFonts w:ascii="Times New Roman" w:eastAsia="ＭＳ 明朝" w:hAnsi="Times New Roman" w:cs="Century" w:hint="eastAsia"/>
                <w:spacing w:val="-3"/>
                <w:kern w:val="0"/>
                <w:sz w:val="16"/>
                <w:szCs w:val="16"/>
              </w:rPr>
              <w:t xml:space="preserve">                    </w:t>
            </w:r>
            <w:r w:rsidRPr="00E73BF5">
              <w:rPr>
                <w:rFonts w:ascii="Times New Roman" w:eastAsia="ＭＳ 明朝" w:hAnsi="Times New Roman" w:cs="Century" w:hint="eastAsia"/>
                <w:kern w:val="0"/>
                <w:sz w:val="16"/>
                <w:szCs w:val="16"/>
              </w:rPr>
              <w:t>円</w:t>
            </w:r>
          </w:p>
        </w:tc>
      </w:tr>
    </w:tbl>
    <w:p w:rsidR="00E73BF5" w:rsidRPr="00E73BF5" w:rsidRDefault="00E73BF5" w:rsidP="00E73BF5">
      <w:pPr>
        <w:overflowPunct w:val="0"/>
        <w:textAlignment w:val="baseline"/>
        <w:rPr>
          <w:rFonts w:ascii="Times New Roman" w:eastAsia="ＭＳ 明朝" w:hAnsi="Times New Roman" w:cs="Century"/>
          <w:kern w:val="0"/>
          <w:szCs w:val="20"/>
        </w:rPr>
        <w:sectPr w:rsidR="00E73BF5" w:rsidRPr="00E73BF5" w:rsidSect="004600D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-1134" w:right="1134" w:bottom="851" w:left="1134" w:header="567" w:footer="113" w:gutter="0"/>
          <w:cols w:space="720"/>
          <w:docGrid w:type="linesAndChars" w:linePitch="286" w:charSpace="1861"/>
        </w:sectPr>
      </w:pPr>
    </w:p>
    <w:p w:rsidR="00DB0DE8" w:rsidRDefault="00E73BF5" w:rsidP="00E73BF5">
      <w:pPr>
        <w:overflowPunct w:val="0"/>
        <w:spacing w:line="200" w:lineRule="exact"/>
        <w:textAlignment w:val="baseline"/>
      </w:pPr>
      <w:r w:rsidRPr="00E73BF5">
        <w:rPr>
          <w:rFonts w:ascii="ＭＳ 明朝" w:eastAsia="ＭＳ 明朝" w:hAnsi="ＭＳ 明朝" w:cs="Century"/>
          <w:spacing w:val="-5"/>
          <w:kern w:val="0"/>
          <w:sz w:val="16"/>
          <w:szCs w:val="16"/>
        </w:rPr>
        <w:lastRenderedPageBreak/>
        <w:t>※　FはEを上回らなければならない。</w:t>
      </w:r>
    </w:p>
    <w:sectPr w:rsidR="00DB0DE8" w:rsidSect="000903D3">
      <w:footerReference w:type="even" r:id="rId12"/>
      <w:footerReference w:type="default" r:id="rId13"/>
      <w:type w:val="continuous"/>
      <w:pgSz w:w="11906" w:h="16838"/>
      <w:pgMar w:top="-993" w:right="1134" w:bottom="993" w:left="1134" w:header="1134" w:footer="567" w:gutter="0"/>
      <w:cols w:space="720"/>
      <w:docGrid w:type="linesAndChars" w:linePitch="286" w:charSpace="18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0C06">
      <w:r>
        <w:separator/>
      </w:r>
    </w:p>
  </w:endnote>
  <w:endnote w:type="continuationSeparator" w:id="0">
    <w:p w:rsidR="00000000" w:rsidRDefault="000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Default="00E73BF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D34B56" w:rsidRDefault="00040C06"/>
  <w:p w:rsidR="00D34B56" w:rsidRDefault="00040C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Pr="0038037C" w:rsidRDefault="00040C06" w:rsidP="003C3323">
    <w:pPr>
      <w:pStyle w:val="a7"/>
      <w:tabs>
        <w:tab w:val="left" w:pos="3795"/>
        <w:tab w:val="center" w:pos="4819"/>
      </w:tabs>
      <w:jc w:val="center"/>
      <w:rPr>
        <w:rFonts w:ascii="ＭＳ ゴシック" w:eastAsia="ＭＳ ゴシック" w:hAnsi="ＭＳ ゴシック" w:hint="default"/>
      </w:rPr>
    </w:pPr>
  </w:p>
  <w:p w:rsidR="00D34B56" w:rsidRDefault="00040C06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Default="00E73BF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D34B56" w:rsidRDefault="00040C06"/>
  <w:p w:rsidR="00D34B56" w:rsidRDefault="00040C06"/>
  <w:p w:rsidR="00D34B56" w:rsidRDefault="00040C0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56" w:rsidRPr="0038037C" w:rsidRDefault="00E73BF5">
    <w:pPr>
      <w:pStyle w:val="a7"/>
      <w:jc w:val="center"/>
      <w:rPr>
        <w:rFonts w:ascii="ＭＳ ゴシック" w:eastAsia="ＭＳ ゴシック" w:hAnsi="ＭＳ ゴシック" w:hint="default"/>
      </w:rPr>
    </w:pPr>
    <w:r w:rsidRPr="0038037C">
      <w:rPr>
        <w:rFonts w:ascii="ＭＳ ゴシック" w:eastAsia="ＭＳ ゴシック" w:hAnsi="ＭＳ ゴシック"/>
      </w:rPr>
      <w:fldChar w:fldCharType="begin"/>
    </w:r>
    <w:r w:rsidRPr="0038037C">
      <w:rPr>
        <w:rFonts w:ascii="ＭＳ ゴシック" w:eastAsia="ＭＳ ゴシック" w:hAnsi="ＭＳ ゴシック"/>
      </w:rPr>
      <w:instrText>PAGE   \* MERGEFORMAT</w:instrText>
    </w:r>
    <w:r w:rsidRPr="0038037C">
      <w:rPr>
        <w:rFonts w:ascii="ＭＳ ゴシック" w:eastAsia="ＭＳ ゴシック" w:hAnsi="ＭＳ ゴシック"/>
      </w:rPr>
      <w:fldChar w:fldCharType="separate"/>
    </w:r>
    <w:r w:rsidRPr="00E73BF5">
      <w:rPr>
        <w:rFonts w:ascii="ＭＳ ゴシック" w:eastAsia="ＭＳ ゴシック" w:hAnsi="ＭＳ ゴシック" w:hint="default"/>
        <w:noProof/>
        <w:lang w:val="ja-JP"/>
      </w:rPr>
      <w:t>2</w:t>
    </w:r>
    <w:r w:rsidRPr="0038037C">
      <w:rPr>
        <w:rFonts w:ascii="ＭＳ ゴシック" w:eastAsia="ＭＳ ゴシック" w:hAnsi="ＭＳ ゴシック"/>
      </w:rPr>
      <w:fldChar w:fldCharType="end"/>
    </w:r>
  </w:p>
  <w:p w:rsidR="00D34B56" w:rsidRDefault="00040C06" w:rsidP="000903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0C06">
      <w:r>
        <w:separator/>
      </w:r>
    </w:p>
  </w:footnote>
  <w:footnote w:type="continuationSeparator" w:id="0">
    <w:p w:rsidR="00000000" w:rsidRDefault="0004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EC" w:rsidRDefault="00040C06" w:rsidP="00DA22EC">
    <w:pPr>
      <w:pStyle w:val="a5"/>
      <w:jc w:val="center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E0" w:rsidRPr="007E49DA" w:rsidRDefault="00040C06" w:rsidP="00B72BE0">
    <w:pPr>
      <w:pStyle w:val="a5"/>
      <w:jc w:val="right"/>
      <w:rPr>
        <w:rFonts w:ascii="ＭＳ ゴシック" w:eastAsia="ＭＳ ゴシック" w:hAnsi="ＭＳ ゴシック" w:hint="default"/>
        <w:sz w:val="24"/>
        <w:bdr w:val="single" w:sz="4" w:space="0" w:color="auto"/>
      </w:rPr>
    </w:pPr>
  </w:p>
  <w:p w:rsidR="00B72BE0" w:rsidRPr="007E49DA" w:rsidRDefault="00040C06" w:rsidP="00DA22EC">
    <w:pPr>
      <w:pStyle w:val="a5"/>
      <w:jc w:val="center"/>
      <w:rPr>
        <w:rFonts w:ascii="ＭＳ ゴシック" w:eastAsia="ＭＳ ゴシック" w:hAnsi="ＭＳ ゴシック" w:hint="default"/>
        <w:sz w:val="24"/>
      </w:rPr>
    </w:pPr>
  </w:p>
  <w:p w:rsidR="00DA22EC" w:rsidRPr="007E49DA" w:rsidRDefault="00040C06" w:rsidP="00DA22EC">
    <w:pPr>
      <w:pStyle w:val="a5"/>
      <w:jc w:val="center"/>
      <w:rPr>
        <w:rFonts w:ascii="ＭＳ ゴシック" w:eastAsia="ＭＳ ゴシック" w:hAnsi="ＭＳ ゴシック" w:hint="default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55E753C1"/>
    <w:multiLevelType w:val="hybridMultilevel"/>
    <w:tmpl w:val="1D36E5A2"/>
    <w:lvl w:ilvl="0" w:tplc="FFFFFFFF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CF71BE9"/>
    <w:multiLevelType w:val="hybridMultilevel"/>
    <w:tmpl w:val="024C7BAC"/>
    <w:lvl w:ilvl="0" w:tplc="FFFFFFFF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F5"/>
    <w:rsid w:val="00040C06"/>
    <w:rsid w:val="00DB0DE8"/>
    <w:rsid w:val="00E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E73BF5"/>
  </w:style>
  <w:style w:type="paragraph" w:customStyle="1" w:styleId="Word">
    <w:name w:val="標準；(Word文書)"/>
    <w:basedOn w:val="a"/>
    <w:rsid w:val="00E73BF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DefaultParagraphFont0">
    <w:name w:val="Default Paragraph Font_0"/>
    <w:rsid w:val="00E73BF5"/>
    <w:rPr>
      <w:color w:val="000000"/>
    </w:rPr>
  </w:style>
  <w:style w:type="paragraph" w:customStyle="1" w:styleId="10">
    <w:name w:val="標準の表1"/>
    <w:basedOn w:val="a"/>
    <w:rsid w:val="00E73BF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E73BF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3">
    <w:name w:val="脚注(標準)"/>
    <w:rsid w:val="00E73BF5"/>
    <w:rPr>
      <w:vertAlign w:val="superscript"/>
    </w:rPr>
  </w:style>
  <w:style w:type="character" w:customStyle="1" w:styleId="a4">
    <w:name w:val="脚注ｴﾘｱ(標準)"/>
    <w:basedOn w:val="a0"/>
    <w:rsid w:val="00E73BF5"/>
  </w:style>
  <w:style w:type="paragraph" w:styleId="a5">
    <w:name w:val="header"/>
    <w:basedOn w:val="a"/>
    <w:link w:val="a6"/>
    <w:uiPriority w:val="99"/>
    <w:unhideWhenUsed/>
    <w:rsid w:val="00E73BF5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rsid w:val="00E73BF5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E73BF5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rsid w:val="00E73BF5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BF5"/>
    <w:pPr>
      <w:overflowPunct w:val="0"/>
      <w:textAlignment w:val="baseline"/>
    </w:pPr>
    <w:rPr>
      <w:rFonts w:ascii="Arial" w:eastAsia="ＭＳ ゴシック" w:hAnsi="Arial" w:cs="Times New Roman" w:hint="eastAsia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BF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73BF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E73BF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73BF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d">
    <w:name w:val="日付 (文字)"/>
    <w:basedOn w:val="a0"/>
    <w:link w:val="ac"/>
    <w:uiPriority w:val="99"/>
    <w:semiHidden/>
    <w:rsid w:val="00E73BF5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73BF5"/>
    <w:pPr>
      <w:overflowPunct w:val="0"/>
      <w:jc w:val="center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E73BF5"/>
    <w:rPr>
      <w:rFonts w:ascii="ＭＳ 明朝" w:eastAsia="ＭＳ 明朝" w:hAnsi="ＭＳ 明朝" w:cs="ＭＳ 明朝"/>
      <w:kern w:val="0"/>
      <w:szCs w:val="20"/>
    </w:rPr>
  </w:style>
  <w:style w:type="paragraph" w:styleId="af0">
    <w:name w:val="Closing"/>
    <w:basedOn w:val="a"/>
    <w:link w:val="af1"/>
    <w:uiPriority w:val="99"/>
    <w:unhideWhenUsed/>
    <w:rsid w:val="00E73BF5"/>
    <w:pPr>
      <w:overflowPunct w:val="0"/>
      <w:jc w:val="right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1">
    <w:name w:val="結語 (文字)"/>
    <w:basedOn w:val="a0"/>
    <w:link w:val="af0"/>
    <w:uiPriority w:val="99"/>
    <w:rsid w:val="00E73BF5"/>
    <w:rPr>
      <w:rFonts w:ascii="ＭＳ 明朝" w:eastAsia="ＭＳ 明朝" w:hAnsi="ＭＳ 明朝" w:cs="ＭＳ 明朝"/>
      <w:kern w:val="0"/>
      <w:szCs w:val="20"/>
    </w:rPr>
  </w:style>
  <w:style w:type="character" w:styleId="af2">
    <w:name w:val="Hyperlink"/>
    <w:uiPriority w:val="99"/>
    <w:unhideWhenUsed/>
    <w:rsid w:val="00E73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E73BF5"/>
  </w:style>
  <w:style w:type="paragraph" w:customStyle="1" w:styleId="Word">
    <w:name w:val="標準；(Word文書)"/>
    <w:basedOn w:val="a"/>
    <w:rsid w:val="00E73BF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DefaultParagraphFont0">
    <w:name w:val="Default Paragraph Font_0"/>
    <w:rsid w:val="00E73BF5"/>
    <w:rPr>
      <w:color w:val="000000"/>
    </w:rPr>
  </w:style>
  <w:style w:type="paragraph" w:customStyle="1" w:styleId="10">
    <w:name w:val="標準の表1"/>
    <w:basedOn w:val="a"/>
    <w:rsid w:val="00E73BF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E73BF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3">
    <w:name w:val="脚注(標準)"/>
    <w:rsid w:val="00E73BF5"/>
    <w:rPr>
      <w:vertAlign w:val="superscript"/>
    </w:rPr>
  </w:style>
  <w:style w:type="character" w:customStyle="1" w:styleId="a4">
    <w:name w:val="脚注ｴﾘｱ(標準)"/>
    <w:basedOn w:val="a0"/>
    <w:rsid w:val="00E73BF5"/>
  </w:style>
  <w:style w:type="paragraph" w:styleId="a5">
    <w:name w:val="header"/>
    <w:basedOn w:val="a"/>
    <w:link w:val="a6"/>
    <w:uiPriority w:val="99"/>
    <w:unhideWhenUsed/>
    <w:rsid w:val="00E73BF5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6">
    <w:name w:val="ヘッダー (文字)"/>
    <w:basedOn w:val="a0"/>
    <w:link w:val="a5"/>
    <w:uiPriority w:val="99"/>
    <w:rsid w:val="00E73BF5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E73BF5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8">
    <w:name w:val="フッター (文字)"/>
    <w:basedOn w:val="a0"/>
    <w:link w:val="a7"/>
    <w:uiPriority w:val="99"/>
    <w:rsid w:val="00E73BF5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BF5"/>
    <w:pPr>
      <w:overflowPunct w:val="0"/>
      <w:textAlignment w:val="baseline"/>
    </w:pPr>
    <w:rPr>
      <w:rFonts w:ascii="Arial" w:eastAsia="ＭＳ ゴシック" w:hAnsi="Arial" w:cs="Times New Roman" w:hint="eastAsia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BF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73BF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E73BF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73BF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ad">
    <w:name w:val="日付 (文字)"/>
    <w:basedOn w:val="a0"/>
    <w:link w:val="ac"/>
    <w:uiPriority w:val="99"/>
    <w:semiHidden/>
    <w:rsid w:val="00E73BF5"/>
    <w:rPr>
      <w:rFonts w:ascii="Times New Roman" w:eastAsia="ＭＳ 明朝" w:hAnsi="Times New Roman" w:cs="Century"/>
      <w:color w:val="000000"/>
      <w:kern w:val="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73BF5"/>
    <w:pPr>
      <w:overflowPunct w:val="0"/>
      <w:jc w:val="center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E73BF5"/>
    <w:rPr>
      <w:rFonts w:ascii="ＭＳ 明朝" w:eastAsia="ＭＳ 明朝" w:hAnsi="ＭＳ 明朝" w:cs="ＭＳ 明朝"/>
      <w:kern w:val="0"/>
      <w:szCs w:val="20"/>
    </w:rPr>
  </w:style>
  <w:style w:type="paragraph" w:styleId="af0">
    <w:name w:val="Closing"/>
    <w:basedOn w:val="a"/>
    <w:link w:val="af1"/>
    <w:uiPriority w:val="99"/>
    <w:unhideWhenUsed/>
    <w:rsid w:val="00E73BF5"/>
    <w:pPr>
      <w:overflowPunct w:val="0"/>
      <w:jc w:val="right"/>
      <w:textAlignment w:val="baseline"/>
    </w:pPr>
    <w:rPr>
      <w:rFonts w:ascii="ＭＳ 明朝" w:eastAsia="ＭＳ 明朝" w:hAnsi="ＭＳ 明朝" w:cs="ＭＳ 明朝"/>
      <w:kern w:val="0"/>
      <w:szCs w:val="20"/>
    </w:rPr>
  </w:style>
  <w:style w:type="character" w:customStyle="1" w:styleId="af1">
    <w:name w:val="結語 (文字)"/>
    <w:basedOn w:val="a0"/>
    <w:link w:val="af0"/>
    <w:uiPriority w:val="99"/>
    <w:rsid w:val="00E73BF5"/>
    <w:rPr>
      <w:rFonts w:ascii="ＭＳ 明朝" w:eastAsia="ＭＳ 明朝" w:hAnsi="ＭＳ 明朝" w:cs="ＭＳ 明朝"/>
      <w:kern w:val="0"/>
      <w:szCs w:val="20"/>
    </w:rPr>
  </w:style>
  <w:style w:type="character" w:styleId="af2">
    <w:name w:val="Hyperlink"/>
    <w:uiPriority w:val="99"/>
    <w:unhideWhenUsed/>
    <w:rsid w:val="00E73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2017-03-28T06:22:00Z</dcterms:created>
  <dcterms:modified xsi:type="dcterms:W3CDTF">2018-02-01T02:53:00Z</dcterms:modified>
</cp:coreProperties>
</file>